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Fira Sans" w:eastAsia="Fira Sans" w:hAnsi="Fira Sans" w:cs="Fira Sans"/>
          <w:b/>
          <w:bCs/>
          <w:caps/>
          <w:sz w:val="56"/>
          <w:szCs w:val="56"/>
          <w:bdr w:val="none" w:sz="0" w:space="0" w:color="auto"/>
          <w:vertAlign w:val="baseline"/>
        </w:rPr>
      </w:pPr>
      <w:r>
        <w:rPr>
          <w:rStyle w:val="span"/>
          <w:rFonts w:ascii="Fira Sans" w:eastAsia="Fira Sans" w:hAnsi="Fira Sans" w:cs="Fira Sans"/>
          <w:sz w:val="56"/>
          <w:szCs w:val="56"/>
        </w:rPr>
        <w:t>Joel</w:t>
      </w:r>
      <w:r>
        <w:rPr>
          <w:rFonts w:ascii="Fira Sans" w:eastAsia="Fira Sans" w:hAnsi="Fira Sans" w:cs="Fira Sans"/>
          <w:bdr w:val="none" w:sz="0" w:space="0" w:color="auto"/>
          <w:vertAlign w:val="baseline"/>
        </w:rPr>
        <w:t xml:space="preserve"> </w:t>
      </w:r>
      <w:r>
        <w:rPr>
          <w:rStyle w:val="divdocumentdivnamespanlName"/>
          <w:rFonts w:ascii="Fira Sans" w:eastAsia="Fira Sans" w:hAnsi="Fira Sans" w:cs="Fira Sans"/>
        </w:rPr>
        <w:t>Santos</w:t>
      </w:r>
    </w:p>
    <w:tbl>
      <w:tblPr>
        <w:tblStyle w:val="divdocumenttablecontactaspose"/>
        <w:tblW w:w="10560" w:type="dxa"/>
        <w:tblCellMar>
          <w:top w:w="0" w:type="dxa"/>
          <w:left w:w="0" w:type="dxa"/>
          <w:bottom w:w="0" w:type="dxa"/>
          <w:right w:w="0" w:type="dxa"/>
        </w:tblCellMar>
        <w:tblLook w:val="05E0"/>
      </w:tblPr>
      <w:tblGrid>
        <w:gridCol w:w="10560"/>
      </w:tblGrid>
      <w:tr>
        <w:tblPrEx>
          <w:tblW w:w="10560" w:type="dxa"/>
          <w:tblCellMar>
            <w:top w:w="0" w:type="dxa"/>
            <w:left w:w="0" w:type="dxa"/>
            <w:bottom w:w="0" w:type="dxa"/>
            <w:right w:w="0" w:type="dxa"/>
          </w:tblCellMar>
          <w:tblLook w:val="05E0"/>
        </w:tblPrEx>
        <w:tc>
          <w:tcPr>
            <w:shd w:val="clear" w:color="auto" w:fill="000000"/>
            <w:tcMar>
              <w:top w:w="5" w:type="dxa"/>
              <w:left w:w="5" w:type="dxa"/>
              <w:bottom w:w="5" w:type="dxa"/>
              <w:right w:w="5" w:type="dxa"/>
            </w:tcMar>
            <w:vAlign w:val="center"/>
            <w:hideMark/>
          </w:tcPr>
          <w:p>
            <w:pPr>
              <w:pStyle w:val="divaddress"/>
              <w:pBdr>
                <w:top w:val="none" w:sz="0" w:space="3" w:color="auto"/>
                <w:left w:val="none" w:sz="0" w:space="5" w:color="auto"/>
                <w:bottom w:val="none" w:sz="0" w:space="3" w:color="auto"/>
                <w:right w:val="none" w:sz="0" w:space="5" w:color="auto"/>
              </w:pBdr>
              <w:shd w:val="clear" w:color="auto" w:fill="auto"/>
              <w:spacing w:before="0" w:after="56" w:line="292" w:lineRule="exact"/>
              <w:ind w:left="100" w:right="100"/>
              <w:rPr>
                <w:rFonts w:ascii="Fira Sans" w:eastAsia="Fira Sans" w:hAnsi="Fira Sans" w:cs="Fira Sans"/>
                <w:b/>
                <w:bCs/>
                <w:color w:val="FFFFFF"/>
                <w:sz w:val="18"/>
                <w:szCs w:val="18"/>
                <w:bdr w:val="none" w:sz="0" w:space="0" w:color="auto"/>
                <w:vertAlign w:val="baseline"/>
              </w:rPr>
            </w:pPr>
            <w:r>
              <w:rPr>
                <w:rStyle w:val="span"/>
                <w:rFonts w:ascii="Fira Sans" w:eastAsia="Fira Sans" w:hAnsi="Fira Sans" w:cs="Fira Sans"/>
                <w:sz w:val="18"/>
                <w:szCs w:val="18"/>
                <w:shd w:val="clear" w:color="auto" w:fill="auto"/>
              </w:rPr>
              <w:t>Miami</w:t>
            </w:r>
            <w:r>
              <w:rPr>
                <w:rStyle w:val="span"/>
                <w:rFonts w:ascii="Fira Sans" w:eastAsia="Fira Sans" w:hAnsi="Fira Sans" w:cs="Fira Sans"/>
                <w:sz w:val="18"/>
                <w:szCs w:val="18"/>
                <w:shd w:val="clear" w:color="auto" w:fill="auto"/>
              </w:rPr>
              <w:t xml:space="preserve">, </w:t>
            </w:r>
            <w:r>
              <w:rPr>
                <w:rStyle w:val="span"/>
                <w:rFonts w:ascii="Fira Sans" w:eastAsia="Fira Sans" w:hAnsi="Fira Sans" w:cs="Fira Sans"/>
                <w:sz w:val="18"/>
                <w:szCs w:val="18"/>
                <w:shd w:val="clear" w:color="auto" w:fill="auto"/>
              </w:rPr>
              <w:t>FL</w:t>
            </w:r>
            <w:r>
              <w:rPr>
                <w:rStyle w:val="documentzipsuffix"/>
                <w:rFonts w:ascii="Fira Sans" w:eastAsia="Fira Sans" w:hAnsi="Fira Sans" w:cs="Fira Sans"/>
                <w:shd w:val="clear" w:color="auto" w:fill="auto"/>
              </w:rPr>
              <w:t xml:space="preserve"> </w:t>
            </w:r>
            <w:r>
              <w:rPr>
                <w:rStyle w:val="span"/>
                <w:rFonts w:ascii="Fira Sans" w:eastAsia="Fira Sans" w:hAnsi="Fira Sans" w:cs="Fira Sans"/>
                <w:sz w:val="18"/>
                <w:szCs w:val="18"/>
                <w:shd w:val="clear" w:color="auto" w:fill="auto"/>
              </w:rPr>
              <w:t>33125</w:t>
            </w:r>
            <w:r>
              <w:rPr>
                <w:rStyle w:val="documentzipsuffix"/>
                <w:rFonts w:ascii="Fira Sans" w:eastAsia="Fira Sans" w:hAnsi="Fira Sans" w:cs="Fira Sans"/>
                <w:shd w:val="clear" w:color="auto" w:fill="auto"/>
              </w:rPr>
              <w:t xml:space="preserve"> </w:t>
            </w:r>
            <w:r>
              <w:rPr>
                <w:rStyle w:val="span"/>
                <w:rFonts w:ascii="Fira Sans" w:eastAsia="Fira Sans" w:hAnsi="Fira Sans" w:cs="Fira Sans"/>
                <w:vanish/>
                <w:sz w:val="18"/>
                <w:szCs w:val="18"/>
                <w:shd w:val="clear" w:color="auto" w:fill="auto"/>
              </w:rPr>
              <w:t>33125</w:t>
            </w:r>
            <w:r>
              <w:rPr>
                <w:rStyle w:val="span"/>
                <w:rFonts w:ascii="Fira Sans" w:eastAsia="Fira Sans" w:hAnsi="Fira Sans" w:cs="Fira Sans"/>
                <w:vanish/>
                <w:sz w:val="18"/>
                <w:szCs w:val="18"/>
                <w:shd w:val="clear" w:color="auto" w:fill="auto"/>
              </w:rPr>
              <w:t xml:space="preserve">, </w:t>
            </w:r>
            <w:r>
              <w:rPr>
                <w:rStyle w:val="span"/>
                <w:rFonts w:ascii="Fira Sans" w:eastAsia="Fira Sans" w:hAnsi="Fira Sans" w:cs="Fira Sans"/>
                <w:vanish/>
                <w:sz w:val="18"/>
                <w:szCs w:val="18"/>
                <w:shd w:val="clear" w:color="auto" w:fill="auto"/>
              </w:rPr>
              <w:t>Miami</w:t>
            </w:r>
            <w:r>
              <w:rPr>
                <w:rStyle w:val="span"/>
                <w:rFonts w:ascii="Fira Sans" w:eastAsia="Fira Sans" w:hAnsi="Fira Sans" w:cs="Fira Sans"/>
                <w:vanish/>
                <w:sz w:val="18"/>
                <w:szCs w:val="18"/>
                <w:shd w:val="clear" w:color="auto" w:fill="auto"/>
              </w:rPr>
              <w:t xml:space="preserve">, </w:t>
            </w:r>
            <w:r>
              <w:rPr>
                <w:rStyle w:val="span"/>
                <w:rFonts w:ascii="Fira Sans" w:eastAsia="Fira Sans" w:hAnsi="Fira Sans" w:cs="Fira Sans"/>
                <w:vanish/>
                <w:sz w:val="18"/>
                <w:szCs w:val="18"/>
                <w:shd w:val="clear" w:color="auto" w:fill="auto"/>
              </w:rPr>
              <w:t>FL</w:t>
            </w:r>
            <w:r>
              <w:rPr>
                <w:rStyle w:val="documentzipprefix"/>
                <w:rFonts w:ascii="Fira Sans" w:eastAsia="Fira Sans" w:hAnsi="Fira Sans" w:cs="Fira Sans"/>
                <w:shd w:val="clear" w:color="auto" w:fill="auto"/>
              </w:rPr>
              <w:t xml:space="preserve"> </w:t>
            </w:r>
            <w:r>
              <w:rPr>
                <w:rStyle w:val="span"/>
                <w:rFonts w:ascii="Fira Sans" w:eastAsia="Fira Sans" w:hAnsi="Fira Sans" w:cs="Fira Sans"/>
                <w:sz w:val="18"/>
                <w:szCs w:val="18"/>
                <w:shd w:val="clear" w:color="auto" w:fill="auto"/>
              </w:rPr>
              <w:t xml:space="preserve">| </w:t>
            </w:r>
            <w:r>
              <w:rPr>
                <w:rStyle w:val="span"/>
                <w:rFonts w:ascii="Fira Sans" w:eastAsia="Fira Sans" w:hAnsi="Fira Sans" w:cs="Fira Sans"/>
                <w:sz w:val="18"/>
                <w:szCs w:val="18"/>
                <w:shd w:val="clear" w:color="auto" w:fill="auto"/>
              </w:rPr>
              <w:t>(555) 555-5555</w:t>
            </w:r>
            <w:r>
              <w:rPr>
                <w:rFonts w:ascii="Fira Sans" w:eastAsia="Fira Sans" w:hAnsi="Fira Sans" w:cs="Fira Sans"/>
                <w:bdr w:val="none" w:sz="0" w:space="0" w:color="auto"/>
                <w:shd w:val="clear" w:color="auto" w:fill="auto"/>
                <w:vertAlign w:val="baseline"/>
              </w:rPr>
              <w:t xml:space="preserve"> </w:t>
            </w:r>
            <w:r>
              <w:rPr>
                <w:rStyle w:val="span"/>
                <w:rFonts w:ascii="Fira Sans" w:eastAsia="Fira Sans" w:hAnsi="Fira Sans" w:cs="Fira Sans"/>
                <w:sz w:val="18"/>
                <w:szCs w:val="18"/>
                <w:shd w:val="clear" w:color="auto" w:fill="auto"/>
              </w:rPr>
              <w:t xml:space="preserve">| </w:t>
            </w:r>
            <w:r>
              <w:rPr>
                <w:rStyle w:val="span"/>
                <w:rFonts w:ascii="Fira Sans" w:eastAsia="Fira Sans" w:hAnsi="Fira Sans" w:cs="Fira Sans"/>
                <w:sz w:val="18"/>
                <w:szCs w:val="18"/>
                <w:shd w:val="clear" w:color="auto" w:fill="auto"/>
              </w:rPr>
              <w:t>example@example.com</w:t>
            </w:r>
            <w:r>
              <w:rPr>
                <w:rFonts w:ascii="Fira Sans" w:eastAsia="Fira Sans" w:hAnsi="Fira Sans" w:cs="Fira Sans"/>
                <w:bdr w:val="none" w:sz="0" w:space="0" w:color="auto"/>
                <w:shd w:val="clear" w:color="auto" w:fill="auto"/>
                <w:vertAlign w:val="baseline"/>
              </w:rPr>
              <w:t xml:space="preserve"> </w:t>
            </w:r>
          </w:p>
        </w:tc>
      </w:tr>
    </w:tbl>
    <w:p>
      <w:pPr>
        <w:pStyle w:val="divdocumentdivsectiontitle"/>
        <w:pBdr>
          <w:top w:val="none" w:sz="0" w:space="0" w:color="auto"/>
          <w:left w:val="none" w:sz="0" w:space="0" w:color="auto"/>
          <w:bottom w:val="single" w:sz="8" w:space="2" w:color="E9A507"/>
          <w:right w:val="none" w:sz="0" w:space="0" w:color="auto"/>
        </w:pBdr>
        <w:spacing w:before="160" w:after="80"/>
        <w:ind w:left="0" w:right="0"/>
        <w:rPr>
          <w:rFonts w:ascii="Fira Sans" w:eastAsia="Fira Sans" w:hAnsi="Fira Sans" w:cs="Fira Sans"/>
          <w:b w:val="0"/>
          <w:bCs w:val="0"/>
          <w:bdr w:val="none" w:sz="0" w:space="0" w:color="auto"/>
          <w:vertAlign w:val="baseline"/>
        </w:rPr>
      </w:pPr>
      <w:r>
        <w:rPr>
          <w:rFonts w:ascii="Fira Sans" w:eastAsia="Fira Sans" w:hAnsi="Fira Sans" w:cs="Fira Sans"/>
          <w:b w:val="0"/>
          <w:bCs w:val="0"/>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Passionate Teacher's Aide offering background working with students at elementary and middle school levels. Skilled in assisting teachers with all classroom functions, including lesson planning and individual and group instruction. Talented in using various strategies to model positive behavior and maintain classroom discipline.</w:t>
      </w:r>
    </w:p>
    <w:p>
      <w:pPr>
        <w:pStyle w:val="divdocumentdivsectiontitle"/>
        <w:pBdr>
          <w:top w:val="none" w:sz="0" w:space="0" w:color="auto"/>
          <w:left w:val="none" w:sz="0" w:space="0" w:color="auto"/>
          <w:bottom w:val="single" w:sz="8" w:space="2" w:color="E9A507"/>
          <w:right w:val="none" w:sz="0" w:space="0" w:color="auto"/>
        </w:pBdr>
        <w:spacing w:before="160" w:after="80"/>
        <w:ind w:left="0" w:right="0"/>
        <w:rPr>
          <w:rFonts w:ascii="Fira Sans" w:eastAsia="Fira Sans" w:hAnsi="Fira Sans" w:cs="Fira Sans"/>
          <w:b w:val="0"/>
          <w:bCs w:val="0"/>
          <w:bdr w:val="none" w:sz="0" w:space="0" w:color="auto"/>
          <w:vertAlign w:val="baseline"/>
        </w:rPr>
      </w:pPr>
      <w:r>
        <w:rPr>
          <w:rFonts w:ascii="Fira Sans" w:eastAsia="Fira Sans" w:hAnsi="Fira Sans" w:cs="Fira Sans"/>
          <w:b w:val="0"/>
          <w:bCs w:val="0"/>
          <w:bdr w:val="none" w:sz="0" w:space="0" w:color="auto"/>
          <w:vertAlign w:val="baseline"/>
        </w:rPr>
        <w:t>Summary of Qualifications</w:t>
      </w:r>
    </w:p>
    <w:p>
      <w:pPr>
        <w:pStyle w:val="ulli"/>
        <w:numPr>
          <w:ilvl w:val="0"/>
          <w:numId w:val="1"/>
        </w:numPr>
        <w:pBdr>
          <w:top w:val="none" w:sz="0" w:space="0" w:color="auto"/>
          <w:left w:val="none" w:sz="0" w:space="0" w:color="auto"/>
          <w:bottom w:val="none" w:sz="0" w:space="0" w:color="auto"/>
          <w:right w:val="none" w:sz="0" w:space="0" w:color="auto"/>
        </w:pBd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Highly organized and adept in multitasking, leading classroom discussions and mentoring students.</w:t>
      </w:r>
    </w:p>
    <w:p>
      <w:pPr>
        <w:pStyle w:val="ulli"/>
        <w:numPr>
          <w:ilvl w:val="0"/>
          <w:numId w:val="1"/>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Successful in coordinating with lead teachers to implement interactive activities, guide creative expression and enable total student development.</w:t>
      </w:r>
    </w:p>
    <w:p>
      <w:pPr>
        <w:pStyle w:val="ulli"/>
        <w:numPr>
          <w:ilvl w:val="0"/>
          <w:numId w:val="1"/>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Proven ability to identify problems and conflict resolution.</w:t>
      </w:r>
    </w:p>
    <w:p>
      <w:pPr>
        <w:pStyle w:val="divdocumentdivsectiontitle"/>
        <w:pBdr>
          <w:top w:val="none" w:sz="0" w:space="0" w:color="auto"/>
          <w:left w:val="none" w:sz="0" w:space="0" w:color="auto"/>
          <w:bottom w:val="single" w:sz="8" w:space="2" w:color="E9A507"/>
          <w:right w:val="none" w:sz="0" w:space="0" w:color="auto"/>
        </w:pBdr>
        <w:spacing w:before="160" w:after="80"/>
        <w:ind w:left="0" w:right="0"/>
        <w:rPr>
          <w:rFonts w:ascii="Fira Sans" w:eastAsia="Fira Sans" w:hAnsi="Fira Sans" w:cs="Fira Sans"/>
          <w:b w:val="0"/>
          <w:bCs w:val="0"/>
          <w:bdr w:val="none" w:sz="0" w:space="0" w:color="auto"/>
          <w:vertAlign w:val="baseline"/>
        </w:rPr>
      </w:pPr>
      <w:r>
        <w:rPr>
          <w:rFonts w:ascii="Fira Sans" w:eastAsia="Fira Sans" w:hAnsi="Fira Sans" w:cs="Fira Sans"/>
          <w:b w:val="0"/>
          <w:bCs w:val="0"/>
          <w:bdr w:val="none" w:sz="0" w:space="0" w:color="auto"/>
          <w:vertAlign w:val="baseline"/>
        </w:rPr>
        <w:t>Relevant Skills</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Fira Sans" w:eastAsia="Fira Sans" w:hAnsi="Fira Sans" w:cs="Fira Sans"/>
          <w:sz w:val="20"/>
          <w:szCs w:val="20"/>
          <w:bdr w:val="none" w:sz="0" w:space="0" w:color="auto"/>
          <w:vertAlign w:val="baseline"/>
        </w:rPr>
      </w:pPr>
      <w:r>
        <w:rPr>
          <w:rStyle w:val="strong"/>
          <w:rFonts w:ascii="Fira Sans" w:eastAsia="Fira Sans" w:hAnsi="Fira Sans" w:cs="Fira Sans"/>
          <w:b/>
          <w:bCs/>
          <w:sz w:val="20"/>
          <w:szCs w:val="20"/>
        </w:rPr>
        <w:t>Safety and Protocols</w:t>
      </w:r>
    </w:p>
    <w:p>
      <w:pPr>
        <w:pStyle w:val="ulli"/>
        <w:numPr>
          <w:ilvl w:val="0"/>
          <w:numId w:val="2"/>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Maintained updated list of 50 emergency contacts and child's health information in case of emergencies.</w:t>
      </w:r>
    </w:p>
    <w:p>
      <w:pPr>
        <w:pStyle w:val="ulli"/>
        <w:numPr>
          <w:ilvl w:val="0"/>
          <w:numId w:val="2"/>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Monitored 15 students on field trips, handling roll call and group movement to keep youths safe in public settings.</w:t>
      </w:r>
    </w:p>
    <w:p>
      <w:pPr>
        <w:pStyle w:val="ulli"/>
        <w:numPr>
          <w:ilvl w:val="0"/>
          <w:numId w:val="2"/>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Kept classrooms clean, neat and properly sanitized for student health and classroom efficiency.</w:t>
      </w:r>
    </w:p>
    <w:p>
      <w:pPr>
        <w:pStyle w:val="p"/>
        <w:spacing w:before="0" w:after="0" w:line="280" w:lineRule="atLeast"/>
        <w:ind w:left="0" w:right="0"/>
        <w:rPr>
          <w:rFonts w:ascii="Fira Sans" w:eastAsia="Fira Sans" w:hAnsi="Fira Sans" w:cs="Fira Sans"/>
          <w:sz w:val="20"/>
          <w:szCs w:val="20"/>
          <w:bdr w:val="none" w:sz="0" w:space="0" w:color="auto"/>
          <w:vertAlign w:val="baseline"/>
        </w:rPr>
      </w:pPr>
      <w:r>
        <w:rPr>
          <w:rStyle w:val="strong"/>
          <w:rFonts w:ascii="Fira Sans" w:eastAsia="Fira Sans" w:hAnsi="Fira Sans" w:cs="Fira Sans"/>
          <w:b/>
          <w:bCs/>
          <w:sz w:val="20"/>
          <w:szCs w:val="20"/>
        </w:rPr>
        <w:t>Management</w:t>
      </w:r>
    </w:p>
    <w:p>
      <w:pPr>
        <w:pStyle w:val="ulli"/>
        <w:numPr>
          <w:ilvl w:val="0"/>
          <w:numId w:val="3"/>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Prepared reports and paperwork for 100 parents and tutors in parent-teacher conferences.</w:t>
      </w:r>
    </w:p>
    <w:p>
      <w:pPr>
        <w:pStyle w:val="ulli"/>
        <w:numPr>
          <w:ilvl w:val="0"/>
          <w:numId w:val="3"/>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Took attendance, graded assignments and maintained 60 student's records to assist teachers with administrative tasks and maintain smooth daily operations.</w:t>
      </w:r>
    </w:p>
    <w:p>
      <w:pPr>
        <w:pStyle w:val="ulli"/>
        <w:numPr>
          <w:ilvl w:val="0"/>
          <w:numId w:val="3"/>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Supervised classroom during brief teacher absences.</w:t>
      </w:r>
    </w:p>
    <w:p>
      <w:pPr>
        <w:pStyle w:val="p"/>
        <w:spacing w:before="0" w:after="0" w:line="280" w:lineRule="atLeast"/>
        <w:ind w:left="0" w:right="0"/>
        <w:rPr>
          <w:rFonts w:ascii="Fira Sans" w:eastAsia="Fira Sans" w:hAnsi="Fira Sans" w:cs="Fira Sans"/>
          <w:sz w:val="20"/>
          <w:szCs w:val="20"/>
          <w:bdr w:val="none" w:sz="0" w:space="0" w:color="auto"/>
          <w:vertAlign w:val="baseline"/>
        </w:rPr>
      </w:pPr>
      <w:r>
        <w:rPr>
          <w:rStyle w:val="strong"/>
          <w:rFonts w:ascii="Fira Sans" w:eastAsia="Fira Sans" w:hAnsi="Fira Sans" w:cs="Fira Sans"/>
          <w:b/>
          <w:bCs/>
          <w:sz w:val="20"/>
          <w:szCs w:val="20"/>
        </w:rPr>
        <w:t>Learning Assistance</w:t>
      </w:r>
    </w:p>
    <w:p>
      <w:pPr>
        <w:pStyle w:val="ulli"/>
        <w:numPr>
          <w:ilvl w:val="0"/>
          <w:numId w:val="4"/>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Set up visual aids, equipment and classroom displays to support teacher's lesson delivery.</w:t>
      </w:r>
    </w:p>
    <w:p>
      <w:pPr>
        <w:pStyle w:val="ulli"/>
        <w:numPr>
          <w:ilvl w:val="0"/>
          <w:numId w:val="4"/>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Maximized receptive learning by educating students using 50% of hands-on instructional techniques, games and activities.</w:t>
      </w:r>
    </w:p>
    <w:p>
      <w:pPr>
        <w:pStyle w:val="ulli"/>
        <w:numPr>
          <w:ilvl w:val="0"/>
          <w:numId w:val="4"/>
        </w:numPr>
        <w:spacing w:before="0" w:after="0" w:line="280" w:lineRule="atLeast"/>
        <w:ind w:left="460" w:right="0" w:hanging="192"/>
        <w:rPr>
          <w:rFonts w:ascii="Fira Sans" w:eastAsia="Fira Sans" w:hAnsi="Fira Sans" w:cs="Fira Sans"/>
          <w:sz w:val="20"/>
          <w:szCs w:val="20"/>
          <w:bdr w:val="none" w:sz="0" w:space="0" w:color="auto"/>
          <w:vertAlign w:val="baseline"/>
        </w:rPr>
      </w:pPr>
      <w:r>
        <w:rPr>
          <w:rFonts w:ascii="Fira Sans" w:eastAsia="Fira Sans" w:hAnsi="Fira Sans" w:cs="Fira Sans"/>
          <w:sz w:val="20"/>
          <w:szCs w:val="20"/>
          <w:bdr w:val="none" w:sz="0" w:space="0" w:color="auto"/>
          <w:vertAlign w:val="baseline"/>
        </w:rPr>
        <w:t>Assisted and mentored students in groups of up to 10 by reviewing lesson teachings.</w:t>
      </w:r>
    </w:p>
    <w:p>
      <w:pPr>
        <w:pStyle w:val="divdocumentdivsectiontitle"/>
        <w:pBdr>
          <w:top w:val="none" w:sz="0" w:space="0" w:color="auto"/>
          <w:left w:val="none" w:sz="0" w:space="0" w:color="auto"/>
          <w:bottom w:val="single" w:sz="8" w:space="2" w:color="E9A507"/>
          <w:right w:val="none" w:sz="0" w:space="0" w:color="auto"/>
        </w:pBdr>
        <w:spacing w:before="160" w:after="80"/>
        <w:ind w:left="0" w:right="0"/>
        <w:rPr>
          <w:rFonts w:ascii="Fira Sans" w:eastAsia="Fira Sans" w:hAnsi="Fira Sans" w:cs="Fira Sans"/>
          <w:b w:val="0"/>
          <w:bCs w:val="0"/>
          <w:bdr w:val="none" w:sz="0" w:space="0" w:color="auto"/>
          <w:vertAlign w:val="baseline"/>
        </w:rPr>
      </w:pPr>
      <w:r>
        <w:rPr>
          <w:rFonts w:ascii="Fira Sans" w:eastAsia="Fira Sans" w:hAnsi="Fira Sans" w:cs="Fira Sans"/>
          <w:b w:val="0"/>
          <w:bCs w:val="0"/>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540"/>
        </w:tabs>
        <w:spacing w:before="0" w:after="0" w:line="280" w:lineRule="atLeast"/>
        <w:ind w:left="0" w:right="0"/>
        <w:rPr>
          <w:rFonts w:ascii="Fira Sans" w:eastAsia="Fira Sans" w:hAnsi="Fira Sans" w:cs="Fira Sans"/>
          <w:sz w:val="20"/>
          <w:szCs w:val="20"/>
          <w:bdr w:val="none" w:sz="0" w:space="0" w:color="auto"/>
          <w:vertAlign w:val="baseline"/>
        </w:rPr>
      </w:pPr>
      <w:r>
        <w:rPr>
          <w:rStyle w:val="spanjobtitle"/>
          <w:rFonts w:ascii="Fira Sans" w:eastAsia="Fira Sans" w:hAnsi="Fira Sans" w:cs="Fira Sans"/>
          <w:sz w:val="20"/>
          <w:szCs w:val="20"/>
        </w:rPr>
        <w:t>Teacher's Aide</w:t>
      </w:r>
      <w:r>
        <w:rPr>
          <w:rStyle w:val="singlecolumnspanpaddedlinenth-child1"/>
          <w:rFonts w:ascii="Fira Sans" w:eastAsia="Fira Sans" w:hAnsi="Fira Sans" w:cs="Fira Sans"/>
          <w:sz w:val="20"/>
          <w:szCs w:val="20"/>
        </w:rPr>
        <w:t xml:space="preserve"> </w:t>
      </w:r>
      <w:r>
        <w:rPr>
          <w:rStyle w:val="datesWrapper"/>
          <w:rFonts w:ascii="Fira Sans" w:eastAsia="Fira Sans" w:hAnsi="Fira Sans" w:cs="Fira Sans"/>
          <w:sz w:val="20"/>
          <w:szCs w:val="20"/>
        </w:rPr>
        <w:tab/>
      </w:r>
      <w:r>
        <w:rPr>
          <w:rStyle w:val="datesWrapper"/>
          <w:rFonts w:ascii="Fira Sans" w:eastAsia="Fira Sans" w:hAnsi="Fira Sans" w:cs="Fira Sans"/>
          <w:sz w:val="20"/>
          <w:szCs w:val="20"/>
        </w:rPr>
        <w:t xml:space="preserve"> </w:t>
      </w:r>
      <w:r>
        <w:rPr>
          <w:rStyle w:val="span"/>
          <w:rFonts w:ascii="Fira Sans" w:eastAsia="Fira Sans" w:hAnsi="Fira Sans" w:cs="Fira Sans"/>
          <w:sz w:val="20"/>
          <w:szCs w:val="20"/>
        </w:rPr>
        <w:t>06/2020</w:t>
      </w:r>
      <w:r>
        <w:rPr>
          <w:rStyle w:val="span"/>
          <w:rFonts w:ascii="Fira Sans" w:eastAsia="Fira Sans" w:hAnsi="Fira Sans" w:cs="Fira Sans"/>
          <w:sz w:val="20"/>
          <w:szCs w:val="20"/>
        </w:rPr>
        <w:t xml:space="preserve"> to </w:t>
      </w:r>
      <w:r>
        <w:rPr>
          <w:rStyle w:val="span"/>
          <w:rFonts w:ascii="Fira Sans" w:eastAsia="Fira Sans" w:hAnsi="Fira Sans" w:cs="Fira Sans"/>
          <w:sz w:val="20"/>
          <w:szCs w:val="20"/>
        </w:rPr>
        <w:t>Current</w:t>
      </w:r>
      <w:r>
        <w:rPr>
          <w:rStyle w:val="datesWrapper"/>
          <w:rFonts w:ascii="Fira Sans" w:eastAsia="Fira Sans" w:hAnsi="Fira Sans" w:cs="Fira Sans"/>
          <w:sz w:val="20"/>
          <w:szCs w:val="20"/>
        </w:rPr>
        <w:t xml:space="preserve"> </w:t>
      </w:r>
    </w:p>
    <w:p>
      <w:pPr>
        <w:pStyle w:val="spanpaddedline"/>
        <w:spacing w:before="0" w:after="0" w:line="280" w:lineRule="atLeast"/>
        <w:ind w:left="0" w:right="0"/>
        <w:rPr>
          <w:rFonts w:ascii="Fira Sans" w:eastAsia="Fira Sans" w:hAnsi="Fira Sans" w:cs="Fira Sans"/>
          <w:sz w:val="20"/>
          <w:szCs w:val="20"/>
          <w:bdr w:val="none" w:sz="0" w:space="0" w:color="auto"/>
          <w:vertAlign w:val="baseline"/>
        </w:rPr>
      </w:pPr>
      <w:r>
        <w:rPr>
          <w:rStyle w:val="spancompanyname"/>
          <w:rFonts w:ascii="Fira Sans" w:eastAsia="Fira Sans" w:hAnsi="Fira Sans" w:cs="Fira Sans"/>
          <w:sz w:val="20"/>
          <w:szCs w:val="20"/>
        </w:rPr>
        <w:t>Riviera Schools</w:t>
      </w:r>
      <w:r>
        <w:rPr>
          <w:rStyle w:val="span"/>
          <w:rFonts w:ascii="Fira Sans" w:eastAsia="Fira Sans" w:hAnsi="Fira Sans" w:cs="Fira Sans"/>
          <w:sz w:val="20"/>
          <w:szCs w:val="20"/>
        </w:rPr>
        <w:t xml:space="preserve"> – </w:t>
      </w:r>
      <w:r>
        <w:rPr>
          <w:rStyle w:val="span"/>
          <w:rFonts w:ascii="Fira Sans" w:eastAsia="Fira Sans" w:hAnsi="Fira Sans" w:cs="Fira Sans"/>
          <w:sz w:val="20"/>
          <w:szCs w:val="20"/>
        </w:rPr>
        <w:t>Coral Gables</w:t>
      </w:r>
      <w:r>
        <w:rPr>
          <w:rStyle w:val="span"/>
          <w:rFonts w:ascii="Fira Sans" w:eastAsia="Fira Sans" w:hAnsi="Fira Sans" w:cs="Fira Sans"/>
          <w:sz w:val="20"/>
          <w:szCs w:val="20"/>
        </w:rPr>
        <w:t xml:space="preserve">, </w:t>
      </w:r>
      <w:r>
        <w:rPr>
          <w:rStyle w:val="span"/>
          <w:rFonts w:ascii="Fira Sans" w:eastAsia="Fira Sans" w:hAnsi="Fira Sans" w:cs="Fira Sans"/>
          <w:sz w:val="20"/>
          <w:szCs w:val="20"/>
        </w:rPr>
        <w:t>FL</w:t>
      </w:r>
      <w:r>
        <w:rPr>
          <w:rFonts w:ascii="Fira Sans" w:eastAsia="Fira Sans" w:hAnsi="Fira Sans" w:cs="Fira Sans"/>
          <w:sz w:val="20"/>
          <w:szCs w:val="20"/>
          <w:bdr w:val="none" w:sz="0" w:space="0" w:color="auto"/>
          <w:vertAlign w:val="baseline"/>
        </w:rPr>
        <w:t xml:space="preserve"> </w:t>
      </w:r>
    </w:p>
    <w:p>
      <w:pPr>
        <w:pStyle w:val="divdocumentsinglecolumn"/>
        <w:pBdr>
          <w:top w:val="none" w:sz="0" w:space="0" w:color="auto"/>
          <w:left w:val="none" w:sz="0" w:space="0" w:color="auto"/>
          <w:bottom w:val="none" w:sz="0" w:space="0" w:color="auto"/>
          <w:right w:val="none" w:sz="0" w:space="0" w:color="auto"/>
        </w:pBdr>
        <w:tabs>
          <w:tab w:val="right" w:pos="10540"/>
        </w:tabs>
        <w:spacing w:before="160" w:after="0" w:line="280" w:lineRule="atLeast"/>
        <w:ind w:left="0" w:right="0"/>
        <w:rPr>
          <w:rFonts w:ascii="Fira Sans" w:eastAsia="Fira Sans" w:hAnsi="Fira Sans" w:cs="Fira Sans"/>
          <w:sz w:val="20"/>
          <w:szCs w:val="20"/>
          <w:bdr w:val="none" w:sz="0" w:space="0" w:color="auto"/>
          <w:vertAlign w:val="baseline"/>
        </w:rPr>
      </w:pPr>
      <w:r>
        <w:rPr>
          <w:rStyle w:val="spanjobtitle"/>
          <w:rFonts w:ascii="Fira Sans" w:eastAsia="Fira Sans" w:hAnsi="Fira Sans" w:cs="Fira Sans"/>
          <w:sz w:val="20"/>
          <w:szCs w:val="20"/>
        </w:rPr>
        <w:t>After-School Assistant</w:t>
      </w:r>
      <w:r>
        <w:rPr>
          <w:rStyle w:val="singlecolumnspanpaddedlinenth-child1"/>
          <w:rFonts w:ascii="Fira Sans" w:eastAsia="Fira Sans" w:hAnsi="Fira Sans" w:cs="Fira Sans"/>
          <w:sz w:val="20"/>
          <w:szCs w:val="20"/>
        </w:rPr>
        <w:t xml:space="preserve"> </w:t>
      </w:r>
      <w:r>
        <w:rPr>
          <w:rStyle w:val="datesWrapper"/>
          <w:rFonts w:ascii="Fira Sans" w:eastAsia="Fira Sans" w:hAnsi="Fira Sans" w:cs="Fira Sans"/>
          <w:sz w:val="20"/>
          <w:szCs w:val="20"/>
        </w:rPr>
        <w:tab/>
      </w:r>
      <w:r>
        <w:rPr>
          <w:rStyle w:val="datesWrapper"/>
          <w:rFonts w:ascii="Fira Sans" w:eastAsia="Fira Sans" w:hAnsi="Fira Sans" w:cs="Fira Sans"/>
          <w:sz w:val="20"/>
          <w:szCs w:val="20"/>
        </w:rPr>
        <w:t xml:space="preserve"> </w:t>
      </w:r>
      <w:r>
        <w:rPr>
          <w:rStyle w:val="span"/>
          <w:rFonts w:ascii="Fira Sans" w:eastAsia="Fira Sans" w:hAnsi="Fira Sans" w:cs="Fira Sans"/>
          <w:sz w:val="20"/>
          <w:szCs w:val="20"/>
        </w:rPr>
        <w:t>03/2018</w:t>
      </w:r>
      <w:r>
        <w:rPr>
          <w:rStyle w:val="span"/>
          <w:rFonts w:ascii="Fira Sans" w:eastAsia="Fira Sans" w:hAnsi="Fira Sans" w:cs="Fira Sans"/>
          <w:sz w:val="20"/>
          <w:szCs w:val="20"/>
        </w:rPr>
        <w:t xml:space="preserve"> to </w:t>
      </w:r>
      <w:r>
        <w:rPr>
          <w:rStyle w:val="span"/>
          <w:rFonts w:ascii="Fira Sans" w:eastAsia="Fira Sans" w:hAnsi="Fira Sans" w:cs="Fira Sans"/>
          <w:sz w:val="20"/>
          <w:szCs w:val="20"/>
        </w:rPr>
        <w:t>05/2020</w:t>
      </w:r>
      <w:r>
        <w:rPr>
          <w:rStyle w:val="datesWrapper"/>
          <w:rFonts w:ascii="Fira Sans" w:eastAsia="Fira Sans" w:hAnsi="Fira Sans" w:cs="Fira Sans"/>
          <w:sz w:val="20"/>
          <w:szCs w:val="20"/>
        </w:rPr>
        <w:t xml:space="preserve"> </w:t>
      </w:r>
    </w:p>
    <w:p>
      <w:pPr>
        <w:pStyle w:val="spanpaddedline"/>
        <w:spacing w:before="0" w:after="0" w:line="280" w:lineRule="atLeast"/>
        <w:ind w:left="0" w:right="0"/>
        <w:rPr>
          <w:rFonts w:ascii="Fira Sans" w:eastAsia="Fira Sans" w:hAnsi="Fira Sans" w:cs="Fira Sans"/>
          <w:sz w:val="20"/>
          <w:szCs w:val="20"/>
          <w:bdr w:val="none" w:sz="0" w:space="0" w:color="auto"/>
          <w:vertAlign w:val="baseline"/>
        </w:rPr>
      </w:pPr>
      <w:r>
        <w:rPr>
          <w:rStyle w:val="spancompanyname"/>
          <w:rFonts w:ascii="Fira Sans" w:eastAsia="Fira Sans" w:hAnsi="Fira Sans" w:cs="Fira Sans"/>
          <w:sz w:val="20"/>
          <w:szCs w:val="20"/>
        </w:rPr>
        <w:t>World Of Kids Academy</w:t>
      </w:r>
      <w:r>
        <w:rPr>
          <w:rStyle w:val="span"/>
          <w:rFonts w:ascii="Fira Sans" w:eastAsia="Fira Sans" w:hAnsi="Fira Sans" w:cs="Fira Sans"/>
          <w:sz w:val="20"/>
          <w:szCs w:val="20"/>
        </w:rPr>
        <w:t xml:space="preserve"> – </w:t>
      </w:r>
      <w:r>
        <w:rPr>
          <w:rStyle w:val="span"/>
          <w:rFonts w:ascii="Fira Sans" w:eastAsia="Fira Sans" w:hAnsi="Fira Sans" w:cs="Fira Sans"/>
          <w:sz w:val="20"/>
          <w:szCs w:val="20"/>
        </w:rPr>
        <w:t>Miami</w:t>
      </w:r>
      <w:r>
        <w:rPr>
          <w:rStyle w:val="span"/>
          <w:rFonts w:ascii="Fira Sans" w:eastAsia="Fira Sans" w:hAnsi="Fira Sans" w:cs="Fira Sans"/>
          <w:sz w:val="20"/>
          <w:szCs w:val="20"/>
        </w:rPr>
        <w:t xml:space="preserve">, </w:t>
      </w:r>
      <w:r>
        <w:rPr>
          <w:rStyle w:val="span"/>
          <w:rFonts w:ascii="Fira Sans" w:eastAsia="Fira Sans" w:hAnsi="Fira Sans" w:cs="Fira Sans"/>
          <w:sz w:val="20"/>
          <w:szCs w:val="20"/>
        </w:rPr>
        <w:t>FL</w:t>
      </w:r>
      <w:r>
        <w:rPr>
          <w:rFonts w:ascii="Fira Sans" w:eastAsia="Fira Sans" w:hAnsi="Fira Sans" w:cs="Fira Sans"/>
          <w:sz w:val="20"/>
          <w:szCs w:val="20"/>
          <w:bdr w:val="none" w:sz="0" w:space="0" w:color="auto"/>
          <w:vertAlign w:val="baseline"/>
        </w:rPr>
        <w:t xml:space="preserve"> </w:t>
      </w:r>
    </w:p>
    <w:p>
      <w:pPr>
        <w:pStyle w:val="divdocumentsinglecolumn"/>
        <w:pBdr>
          <w:top w:val="none" w:sz="0" w:space="0" w:color="auto"/>
          <w:left w:val="none" w:sz="0" w:space="0" w:color="auto"/>
          <w:bottom w:val="none" w:sz="0" w:space="0" w:color="auto"/>
          <w:right w:val="none" w:sz="0" w:space="0" w:color="auto"/>
        </w:pBdr>
        <w:tabs>
          <w:tab w:val="right" w:pos="10540"/>
        </w:tabs>
        <w:spacing w:before="160" w:after="0" w:line="280" w:lineRule="atLeast"/>
        <w:ind w:left="0" w:right="0"/>
        <w:rPr>
          <w:rFonts w:ascii="Fira Sans" w:eastAsia="Fira Sans" w:hAnsi="Fira Sans" w:cs="Fira Sans"/>
          <w:sz w:val="20"/>
          <w:szCs w:val="20"/>
          <w:bdr w:val="none" w:sz="0" w:space="0" w:color="auto"/>
          <w:vertAlign w:val="baseline"/>
        </w:rPr>
      </w:pPr>
      <w:r>
        <w:rPr>
          <w:rStyle w:val="spanjobtitle"/>
          <w:rFonts w:ascii="Fira Sans" w:eastAsia="Fira Sans" w:hAnsi="Fira Sans" w:cs="Fira Sans"/>
          <w:sz w:val="20"/>
          <w:szCs w:val="20"/>
        </w:rPr>
        <w:t>Nanny</w:t>
      </w:r>
      <w:r>
        <w:rPr>
          <w:rStyle w:val="singlecolumnspanpaddedlinenth-child1"/>
          <w:rFonts w:ascii="Fira Sans" w:eastAsia="Fira Sans" w:hAnsi="Fira Sans" w:cs="Fira Sans"/>
          <w:sz w:val="20"/>
          <w:szCs w:val="20"/>
        </w:rPr>
        <w:t xml:space="preserve"> </w:t>
      </w:r>
      <w:r>
        <w:rPr>
          <w:rStyle w:val="datesWrapper"/>
          <w:rFonts w:ascii="Fira Sans" w:eastAsia="Fira Sans" w:hAnsi="Fira Sans" w:cs="Fira Sans"/>
          <w:sz w:val="20"/>
          <w:szCs w:val="20"/>
        </w:rPr>
        <w:tab/>
      </w:r>
      <w:r>
        <w:rPr>
          <w:rStyle w:val="datesWrapper"/>
          <w:rFonts w:ascii="Fira Sans" w:eastAsia="Fira Sans" w:hAnsi="Fira Sans" w:cs="Fira Sans"/>
          <w:sz w:val="20"/>
          <w:szCs w:val="20"/>
        </w:rPr>
        <w:t xml:space="preserve"> </w:t>
      </w:r>
      <w:r>
        <w:rPr>
          <w:rStyle w:val="span"/>
          <w:rFonts w:ascii="Fira Sans" w:eastAsia="Fira Sans" w:hAnsi="Fira Sans" w:cs="Fira Sans"/>
          <w:sz w:val="20"/>
          <w:szCs w:val="20"/>
        </w:rPr>
        <w:t>01/2017</w:t>
      </w:r>
      <w:r>
        <w:rPr>
          <w:rStyle w:val="span"/>
          <w:rFonts w:ascii="Fira Sans" w:eastAsia="Fira Sans" w:hAnsi="Fira Sans" w:cs="Fira Sans"/>
          <w:sz w:val="20"/>
          <w:szCs w:val="20"/>
        </w:rPr>
        <w:t xml:space="preserve"> to </w:t>
      </w:r>
      <w:r>
        <w:rPr>
          <w:rStyle w:val="span"/>
          <w:rFonts w:ascii="Fira Sans" w:eastAsia="Fira Sans" w:hAnsi="Fira Sans" w:cs="Fira Sans"/>
          <w:sz w:val="20"/>
          <w:szCs w:val="20"/>
        </w:rPr>
        <w:t>03/2018</w:t>
      </w:r>
      <w:r>
        <w:rPr>
          <w:rStyle w:val="datesWrapper"/>
          <w:rFonts w:ascii="Fira Sans" w:eastAsia="Fira Sans" w:hAnsi="Fira Sans" w:cs="Fira Sans"/>
          <w:sz w:val="20"/>
          <w:szCs w:val="20"/>
        </w:rPr>
        <w:t xml:space="preserve"> </w:t>
      </w:r>
    </w:p>
    <w:p>
      <w:pPr>
        <w:pStyle w:val="spanpaddedline"/>
        <w:spacing w:before="0" w:after="0" w:line="280" w:lineRule="atLeast"/>
        <w:ind w:left="0" w:right="0"/>
        <w:rPr>
          <w:rFonts w:ascii="Fira Sans" w:eastAsia="Fira Sans" w:hAnsi="Fira Sans" w:cs="Fira Sans"/>
          <w:sz w:val="20"/>
          <w:szCs w:val="20"/>
          <w:bdr w:val="none" w:sz="0" w:space="0" w:color="auto"/>
          <w:vertAlign w:val="baseline"/>
        </w:rPr>
      </w:pPr>
      <w:r>
        <w:rPr>
          <w:rStyle w:val="spancompanyname"/>
          <w:rFonts w:ascii="Fira Sans" w:eastAsia="Fira Sans" w:hAnsi="Fira Sans" w:cs="Fira Sans"/>
          <w:sz w:val="20"/>
          <w:szCs w:val="20"/>
        </w:rPr>
        <w:t>Hire Society</w:t>
      </w:r>
      <w:r>
        <w:rPr>
          <w:rStyle w:val="span"/>
          <w:rFonts w:ascii="Fira Sans" w:eastAsia="Fira Sans" w:hAnsi="Fira Sans" w:cs="Fira Sans"/>
          <w:sz w:val="20"/>
          <w:szCs w:val="20"/>
        </w:rPr>
        <w:t xml:space="preserve"> – </w:t>
      </w:r>
      <w:r>
        <w:rPr>
          <w:rStyle w:val="span"/>
          <w:rFonts w:ascii="Fira Sans" w:eastAsia="Fira Sans" w:hAnsi="Fira Sans" w:cs="Fira Sans"/>
          <w:sz w:val="20"/>
          <w:szCs w:val="20"/>
        </w:rPr>
        <w:t>Miami</w:t>
      </w:r>
      <w:r>
        <w:rPr>
          <w:rStyle w:val="span"/>
          <w:rFonts w:ascii="Fira Sans" w:eastAsia="Fira Sans" w:hAnsi="Fira Sans" w:cs="Fira Sans"/>
          <w:sz w:val="20"/>
          <w:szCs w:val="20"/>
        </w:rPr>
        <w:t xml:space="preserve">, </w:t>
      </w:r>
      <w:r>
        <w:rPr>
          <w:rStyle w:val="span"/>
          <w:rFonts w:ascii="Fira Sans" w:eastAsia="Fira Sans" w:hAnsi="Fira Sans" w:cs="Fira Sans"/>
          <w:sz w:val="20"/>
          <w:szCs w:val="20"/>
        </w:rPr>
        <w:t>FL</w:t>
      </w:r>
      <w:r>
        <w:rPr>
          <w:rFonts w:ascii="Fira Sans" w:eastAsia="Fira Sans" w:hAnsi="Fira Sans" w:cs="Fira Sans"/>
          <w:sz w:val="20"/>
          <w:szCs w:val="20"/>
          <w:bdr w:val="none" w:sz="0" w:space="0" w:color="auto"/>
          <w:vertAlign w:val="baseline"/>
        </w:rPr>
        <w:t xml:space="preserve"> </w:t>
      </w:r>
    </w:p>
    <w:p>
      <w:pPr>
        <w:pStyle w:val="divdocumentdivsectiontitle"/>
        <w:pBdr>
          <w:top w:val="none" w:sz="0" w:space="0" w:color="auto"/>
          <w:left w:val="none" w:sz="0" w:space="0" w:color="auto"/>
          <w:bottom w:val="single" w:sz="8" w:space="2" w:color="E9A507"/>
          <w:right w:val="none" w:sz="0" w:space="0" w:color="auto"/>
        </w:pBdr>
        <w:spacing w:before="160" w:after="80"/>
        <w:ind w:left="0" w:right="0"/>
        <w:rPr>
          <w:rFonts w:ascii="Fira Sans" w:eastAsia="Fira Sans" w:hAnsi="Fira Sans" w:cs="Fira Sans"/>
          <w:b w:val="0"/>
          <w:bCs w:val="0"/>
          <w:bdr w:val="none" w:sz="0" w:space="0" w:color="auto"/>
          <w:vertAlign w:val="baseline"/>
        </w:rPr>
      </w:pPr>
      <w:r>
        <w:rPr>
          <w:rFonts w:ascii="Fira Sans" w:eastAsia="Fira Sans" w:hAnsi="Fira Sans" w:cs="Fira Sans"/>
          <w:b w:val="0"/>
          <w:bCs w:val="0"/>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540"/>
        </w:tabs>
        <w:spacing w:before="0" w:after="0" w:line="280" w:lineRule="atLeast"/>
        <w:ind w:left="0" w:right="0"/>
        <w:rPr>
          <w:rFonts w:ascii="Fira Sans" w:eastAsia="Fira Sans" w:hAnsi="Fira Sans" w:cs="Fira Sans"/>
          <w:sz w:val="20"/>
          <w:szCs w:val="20"/>
          <w:bdr w:val="none" w:sz="0" w:space="0" w:color="auto"/>
          <w:vertAlign w:val="baseline"/>
        </w:rPr>
      </w:pPr>
      <w:r>
        <w:rPr>
          <w:rStyle w:val="spandegree"/>
          <w:rFonts w:ascii="Fira Sans" w:eastAsia="Fira Sans" w:hAnsi="Fira Sans" w:cs="Fira Sans"/>
          <w:sz w:val="20"/>
          <w:szCs w:val="20"/>
        </w:rPr>
        <w:t>Associate of Arts</w:t>
      </w:r>
      <w:r>
        <w:rPr>
          <w:rStyle w:val="span"/>
          <w:rFonts w:ascii="Fira Sans" w:eastAsia="Fira Sans" w:hAnsi="Fira Sans" w:cs="Fira Sans"/>
          <w:sz w:val="20"/>
          <w:szCs w:val="20"/>
        </w:rPr>
        <w:t xml:space="preserve">: </w:t>
      </w:r>
      <w:r>
        <w:rPr>
          <w:rStyle w:val="span"/>
          <w:rFonts w:ascii="Fira Sans" w:eastAsia="Fira Sans" w:hAnsi="Fira Sans" w:cs="Fira Sans"/>
          <w:sz w:val="20"/>
          <w:szCs w:val="20"/>
        </w:rPr>
        <w:t>Education</w:t>
      </w:r>
      <w:r>
        <w:rPr>
          <w:rStyle w:val="singlecolumnspanpaddedlinenth-child1"/>
          <w:rFonts w:ascii="Fira Sans" w:eastAsia="Fira Sans" w:hAnsi="Fira Sans" w:cs="Fira Sans"/>
          <w:sz w:val="20"/>
          <w:szCs w:val="20"/>
        </w:rPr>
        <w:t xml:space="preserve"> </w:t>
      </w:r>
      <w:r>
        <w:rPr>
          <w:rStyle w:val="datesWrapper"/>
          <w:rFonts w:ascii="Fira Sans" w:eastAsia="Fira Sans" w:hAnsi="Fira Sans" w:cs="Fira Sans"/>
          <w:sz w:val="20"/>
          <w:szCs w:val="20"/>
        </w:rPr>
        <w:tab/>
      </w:r>
      <w:r>
        <w:rPr>
          <w:rStyle w:val="span"/>
          <w:rFonts w:ascii="Fira Sans" w:eastAsia="Fira Sans" w:hAnsi="Fira Sans" w:cs="Fira Sans"/>
          <w:sz w:val="20"/>
          <w:szCs w:val="20"/>
        </w:rPr>
        <w:t>06/2019</w:t>
      </w:r>
      <w:r>
        <w:rPr>
          <w:rStyle w:val="datesWrapper"/>
          <w:rFonts w:ascii="Fira Sans" w:eastAsia="Fira Sans" w:hAnsi="Fira Sans" w:cs="Fira Sans"/>
          <w:sz w:val="20"/>
          <w:szCs w:val="20"/>
        </w:rPr>
        <w:t xml:space="preserve"> </w:t>
      </w:r>
    </w:p>
    <w:p>
      <w:pPr>
        <w:pStyle w:val="spanpaddedline"/>
        <w:spacing w:before="0" w:after="0" w:line="280" w:lineRule="atLeast"/>
        <w:ind w:left="0" w:right="0"/>
        <w:rPr>
          <w:rFonts w:ascii="Fira Sans" w:eastAsia="Fira Sans" w:hAnsi="Fira Sans" w:cs="Fira Sans"/>
          <w:sz w:val="20"/>
          <w:szCs w:val="20"/>
          <w:bdr w:val="none" w:sz="0" w:space="0" w:color="auto"/>
          <w:vertAlign w:val="baseline"/>
        </w:rPr>
      </w:pPr>
      <w:r>
        <w:rPr>
          <w:rStyle w:val="spancompanyname"/>
          <w:rFonts w:ascii="Fira Sans" w:eastAsia="Fira Sans" w:hAnsi="Fira Sans" w:cs="Fira Sans"/>
          <w:sz w:val="20"/>
          <w:szCs w:val="20"/>
        </w:rPr>
        <w:t>Miami Dade College</w:t>
      </w:r>
      <w:r>
        <w:rPr>
          <w:rStyle w:val="span"/>
          <w:rFonts w:ascii="Fira Sans" w:eastAsia="Fira Sans" w:hAnsi="Fira Sans" w:cs="Fira Sans"/>
          <w:sz w:val="20"/>
          <w:szCs w:val="20"/>
        </w:rPr>
        <w:t xml:space="preserve"> </w:t>
      </w:r>
      <w:r>
        <w:rPr>
          <w:rStyle w:val="span"/>
          <w:rFonts w:ascii="Fira Sans" w:eastAsia="Fira Sans" w:hAnsi="Fira Sans" w:cs="Fira Sans"/>
          <w:sz w:val="20"/>
          <w:szCs w:val="20"/>
        </w:rPr>
        <w:t xml:space="preserve">- </w:t>
      </w:r>
      <w:r>
        <w:rPr>
          <w:rStyle w:val="span"/>
          <w:rFonts w:ascii="Fira Sans" w:eastAsia="Fira Sans" w:hAnsi="Fira Sans" w:cs="Fira Sans"/>
          <w:sz w:val="20"/>
          <w:szCs w:val="20"/>
        </w:rPr>
        <w:t>Miami</w:t>
      </w:r>
      <w:r>
        <w:rPr>
          <w:rStyle w:val="span"/>
          <w:rFonts w:ascii="Fira Sans" w:eastAsia="Fira Sans" w:hAnsi="Fira Sans" w:cs="Fira Sans"/>
          <w:sz w:val="20"/>
          <w:szCs w:val="20"/>
        </w:rPr>
        <w:t xml:space="preserve">, </w:t>
      </w:r>
      <w:r>
        <w:rPr>
          <w:rStyle w:val="span"/>
          <w:rFonts w:ascii="Fira Sans" w:eastAsia="Fira Sans" w:hAnsi="Fira Sans" w:cs="Fira Sans"/>
          <w:sz w:val="20"/>
          <w:szCs w:val="20"/>
        </w:rPr>
        <w:t>FL</w:t>
      </w:r>
    </w:p>
    <w:sectPr>
      <w:pgSz w:w="12240" w:h="15840"/>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Fira Sans">
    <w:charset w:val="00"/>
    <w:family w:val="auto"/>
    <w:pitch w:val="default"/>
    <w:sig w:usb0="00000000" w:usb1="00000000" w:usb2="00000000" w:usb3="00000000" w:csb0="00000001" w:csb1="00000000"/>
    <w:embedRegular r:id="rId1" w:fontKey="{94D0350E-5C24-4D7F-981E-273991DDD3E9}"/>
    <w:embedBold r:id="rId2" w:fontKey="{56E7DFE2-EBA3-4CA4-A9D7-205CC60FA799}"/>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720" w:lineRule="atLeast"/>
      <w:jc w:val="left"/>
    </w:pPr>
    <w:rPr>
      <w:b/>
      <w:bCs/>
      <w:caps/>
      <w:sz w:val="56"/>
      <w:szCs w:val="56"/>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E9A507"/>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292" w:lineRule="atLeast"/>
      <w:jc w:val="left"/>
    </w:pPr>
    <w:rPr>
      <w:b/>
      <w:bCs/>
      <w:color w:val="FFFFFF"/>
      <w:sz w:val="18"/>
      <w:szCs w:val="18"/>
      <w:shd w:val="clear" w:color="auto" w:fill="000000"/>
    </w:rPr>
  </w:style>
  <w:style w:type="character" w:customStyle="1" w:styleId="divaddressCharacter">
    <w:name w:val="div_address Character"/>
    <w:basedOn w:val="divCharacter"/>
    <w:rPr>
      <w:b/>
      <w:bCs/>
      <w:color w:val="FFFFFF"/>
      <w:sz w:val="18"/>
      <w:szCs w:val="18"/>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2" w:color="auto"/>
      </w:pBdr>
    </w:pPr>
  </w:style>
  <w:style w:type="paragraph" w:customStyle="1" w:styleId="divdocumentdivsectiontitle">
    <w:name w:val="div_document_div_sectiontitle"/>
    <w:basedOn w:val="Normal"/>
    <w:pPr>
      <w:spacing w:line="280" w:lineRule="atLeast"/>
    </w:pPr>
    <w:rPr>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ulli">
    <w:name w:val="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Santos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60954bf0-fa4e-406f-8b46-0166daa1223d</vt:lpwstr>
  </property>
  <property fmtid="{D5CDD505-2E9C-101B-9397-08002B2CF9AE}" pid="3" name="x1ye=0">
    <vt:lpwstr>IDAAAB+LCAAAAAAABAAVmrWS41AURD9IgZhCMTMrE1nMrK/f2dhVtnzffd3njIfFIJJAUBRnIJ5HSFbkWIwnKYYTIJZHMZKc7KHdlA4kFCttHMrmsXSsqfbpPQSmdtxl+jNLJM28iDgO7Q49H8+Dlqap4/bI2Tm8qfFC8I3xA1SVueeaX6KTiLskYEcYntbFa6duC2xQOfZX9g8S3pxvmlro5rU2dYu72D5rq5j8+yBkNUOTtyxzNv13ixX15qs</vt:lpwstr>
  </property>
  <property fmtid="{D5CDD505-2E9C-101B-9397-08002B2CF9AE}" pid="4" name="x1ye=1">
    <vt:lpwstr>zRuPWPKCaAfn3fkvDEDJwssX6jcdIl8U1ZjxJs4T2GdjrMkOobCYhxOvl1BI5pyj92xvCQFcmJ+b7Ngw4j6sgf1uOALn2FMXYtSKqR5UhzKTTj/zZpeXHb/Ema2SPsbucfPGy5CQZ3U0/F5kdfop1im7jyxfabQCq/xlnYbBk4VhGcLgG14PhgY6H6yDZ6MOwHaM6enAz3vAK8bvQx53L7aOmpNLZjEn0d6n6QEBzszwu+HpZtSCI9WFylIrDgU</vt:lpwstr>
  </property>
  <property fmtid="{D5CDD505-2E9C-101B-9397-08002B2CF9AE}" pid="5" name="x1ye=10">
    <vt:lpwstr>vnUztkr5GdNhxgPaH8XfHfUwZEOheRzaVbDavcED59e1LXz6tXB2FyXKIEtbSz/zWhfID/o4N8Xdd2KZyRM0roQmGSN0XTh4/vyp3mCbwv2OUNPfehP/UwY9R1QZ/f/ZedEprT5BEhzPUVrkkRWR2LaBQ33n3VhJBmqAHqFUZGjbTcZf/+BlV8DZfIsgiSuVWRW1WXFPXvehrMayiLvP04Heg2J0SC/hOdxed5XYT37TJ+Gz3VbW+BvToc1W9zZ</vt:lpwstr>
  </property>
  <property fmtid="{D5CDD505-2E9C-101B-9397-08002B2CF9AE}" pid="6" name="x1ye=11">
    <vt:lpwstr>LDuwKLEiUzc+oZq7lFeB5zDdWyAPgmFhTGPE0IqkWpGOTJfSPK3i5iIBNR0/XS971US85YzFwiwnoC1XACIxwr9mruCAl+Y7ImjZWkd+l0gb1/w+JZ16fiaAjHHijDM1Byias3PsPvK5RiGHLgsdrRb5cOpCqN10/U8ghuyP42TfNCLqd2lMRz1cENtvfplxil7ZbhV1rYharFBo2H5hOMpmPrp1c9kddwbHtLWbwGe3CbsT/vgsCd+0C+818lc</vt:lpwstr>
  </property>
  <property fmtid="{D5CDD505-2E9C-101B-9397-08002B2CF9AE}" pid="7" name="x1ye=12">
    <vt:lpwstr>+iJdIEGuiNbsEooLEN3ZDnmzHrFPzDxHUSB9rgwVeWgx09RuSWU9Xmppbbf73L+kVXKMFHYSy5QgqDTWfQNwM85t7Yu5dT/VdRbBGzupSiGv6se/bRrzwMPyNMiOqBiQ0FYbuXkNwuAvVYKlbUIbDxF5LsKe4WW2adul2AgDKUmjj//l8PjtJPwp3L395ZFmkswMSw5A2x6GIaAcxVb8/J15/0VLpZpKP5um3mG55xRItW3w+lPsnAHvCXnKWOJ</vt:lpwstr>
  </property>
  <property fmtid="{D5CDD505-2E9C-101B-9397-08002B2CF9AE}" pid="8" name="x1ye=13">
    <vt:lpwstr>t2Ds9i4yBp7N6gW+N0X2+7mNS5je6Wz1vKJQMJcpou1jxF4akvyI3Ce4IGw4RR4uYVpuee4rTyECPZsUIaGmMlff0DEOp2jWBe4AydXl4+ThQv18RBExh0caZVRuF7CBi7AcJCPbHnZnydjK9sWsfOYd5apC/iBT97H2wCGkD600ZgyAjZJtezc6gbWCh2DCPGaMd7fDJx4wqzrpZ9ccP25yUbZksfNC/EC91+eAtemEajJ7FCKpequbk5Ro2JX</vt:lpwstr>
  </property>
  <property fmtid="{D5CDD505-2E9C-101B-9397-08002B2CF9AE}" pid="9" name="x1ye=14">
    <vt:lpwstr>kH3ibPN6dq8FQ6+qJfdfgbW09mR+L/ucLpKU8u3HgE1bgzD1J4d3AaxjjzB6m4cX5T4HT7D/NCBIXM+ggORNVZ9mNIprle6/0U0kECwkqX2+IGqqrDnS4NvfYfI0FSJxjH9VXI/bIjABHv1vkY21hIgKC+Ddwz3pIUjXFLhVZHpBeYshMvj8xPzGBsHjqVnXAagNF66pqBs0Mk8an/QLD2fSr9MSHWdCnqykaeQ+6SZUzWg8yaJTIxdEz9+iox0</vt:lpwstr>
  </property>
  <property fmtid="{D5CDD505-2E9C-101B-9397-08002B2CF9AE}" pid="10" name="x1ye=15">
    <vt:lpwstr>xJPr+Y0FZ6ru6345SMxZY4qqsl21H3mXA7KLtSCAuWmpFd9ZGqJ5dqLoVGjxBuJqPIhsn9i6w5PYFGYjKSoV3fIINTNBEXpcfu27BbGxFHKMwFFl+jBX8XO9a+TSLkfjrJxSWPVt7/iuhxfGOaTjNgwsh2tXZonnk9B21vlnENmGfWFn/kVqKbgIFFYRxKoGhQ70x68vMiBtv92qrBz8mQOsGu2WK1VcTMx46ehvcadBVXUfxi7ML8j57UDqQLW</vt:lpwstr>
  </property>
  <property fmtid="{D5CDD505-2E9C-101B-9397-08002B2CF9AE}" pid="11" name="x1ye=16">
    <vt:lpwstr>190CIJZDgr0wgODms4NjM5v5dfG8ooCCaJ9UCf/yk/WQ5mL/6DyndGsQt7q6gbliQ4LPSmXlDyvRgC7FP6+scpJwDV2W99+8/tg5hcKyOnntyQCOxJA/oW+acm0/0DnDly5/p+3Jm8hbX9fhtjTciO5pK+9/QpR/YejyBOIA3ABPn0cFkMWgsAKDUdVvd9qv22NawiPMIt2WP7DQbhFSKVoFeodWypudl6udU2BWW64dQZm4h42KSU2gb+ByNWv</vt:lpwstr>
  </property>
  <property fmtid="{D5CDD505-2E9C-101B-9397-08002B2CF9AE}" pid="12" name="x1ye=17">
    <vt:lpwstr>FRqkRusBrDsNd/MMI/f4jivpPsHJVY5G2W/zaA5kJperXQzeFzaB6BMEKHPmkqWdBjJlgo+22LZ046e78QJNA3hgpe6bjhfMfas3drXMoi8AG8CvwvlVug08z+4feuCwk1FrX9Y8egbSCOwwEPzB8SrAUUCOTbmn8XdsPml9q+/FvIHYx6lxKF/o/NlxViSHRWccFTE2ZIBXek3sIYXXJ6+/bzbtFTcUFjHw11ZSIPQ2a8yuFGLkDgFXuxC5k5S</vt:lpwstr>
  </property>
  <property fmtid="{D5CDD505-2E9C-101B-9397-08002B2CF9AE}" pid="13" name="x1ye=18">
    <vt:lpwstr>DzS5KY2fsLY8I/Op56BxMnrv37zHbQri7qSxmXP5d7RcD8m8Q7oMPKbPrBd+lvT9/XgeY/Nw67eazy4XX+Xqf/JlQ5tmQJl/Xc4Wizp9J4u3yfBPZBUPICSfv9dCGnuKx89z33PDdEM5YbeOlPxGbvZ8AZR7tGidwOt1iV1QqvRjkMNJ6nHw5ttdIK3RjbVBjNfOOi3LWG/QvkWgWg02VKMxQ+58rG3hOVp1Jc9Vh9igpvp+Mx7hiLBS0ATnxxQ</vt:lpwstr>
  </property>
  <property fmtid="{D5CDD505-2E9C-101B-9397-08002B2CF9AE}" pid="14" name="x1ye=19">
    <vt:lpwstr>vjbXENxAYXV9aX9nByfi3t5EraeRmzvMUxCtFMta8HcA58hAD6g5rx2T1SM49N9QTq+OzTajCiPTAbImb3UCMmIPirgL7KmOYAE/3JMfMhh5RAJVke7R41n/MuW8/dWLxgyd2LHKwa0sWGv8LZnSBfRcAmViyXmKV9kpL62e334+zl1U57ZXgYqimxkvqehwvjnKAX0SsJ+7n+H1BzQuegUcThWJld/pP7r+LDE9SDPp210+gYTq4Rq7FlZshDS</vt:lpwstr>
  </property>
  <property fmtid="{D5CDD505-2E9C-101B-9397-08002B2CF9AE}" pid="15" name="x1ye=2">
    <vt:lpwstr>RAlzsMWRjVs+ArUJDtRcbKCGaNrQSX5BlHrWGtsJwli0pXg5+q9Eq8+iF2O7Fv++gmG/LvmZWwWruyLxjyEMR3fTbacbp7kyMvyvQP+7Hokt9WZ+114RQe9usgwgS5tWALq5IZNj72/QNOlRVSSHnDD54MwrJE7g1q/n0/zrl1Jvoec7hPxWwp6tTL8dHyV3rHLYG7CcTjK8Q3uCXTDnx/alozKrh1ugLmldTvp5YHxNzcHpC4hHDqkSabLvrDF</vt:lpwstr>
  </property>
  <property fmtid="{D5CDD505-2E9C-101B-9397-08002B2CF9AE}" pid="16" name="x1ye=20">
    <vt:lpwstr>2Ux5dmZvnjKwir/Wh1EnSJZZ5SZAcKkFYct970uExMWOYFuUiR8wvOEf9ykIW0EnWtIBjtlaXbsQ48YtfHT1/VcZf5OmlZTuHk7afmsiKkKcNa7gpfBUy3Ognyd9y50SeX1ZtWEYgln314COMmeko0lDWf+4ClwOsrU5kEpMFFjHsAIxIwsjDBwGXC9134hCEMGaUYL7Ot0f5yzC57R0L3l73Ei47A4bFVIiXzw8IQnKAEc7IkS7YpAHsozY6I6</vt:lpwstr>
  </property>
  <property fmtid="{D5CDD505-2E9C-101B-9397-08002B2CF9AE}" pid="17" name="x1ye=21">
    <vt:lpwstr>3m7Yj4ngeVCWcCfzDNEdOVnNgBIfzlrni/mrO7xMacqr+eferGjFTqWK1BZe5w2rSmOfeLnQIbjFXQ0PQYYOezgatThXaE552ECz9KQqyH5cRt4o44Z+z5YLbRkhaJLQNE99GGAypnYXMyHqTwVtGEO3nc8ge5J1i+hFS/H23abtOsg+XDQjjviOUonXxWRVZzR4H0qOXSMdNNLFnPdDrwPnrAzEG0a5VFKWLjG7M9cwey8vK6P3Ml8eZd3yw0n</vt:lpwstr>
  </property>
  <property fmtid="{D5CDD505-2E9C-101B-9397-08002B2CF9AE}" pid="18" name="x1ye=22">
    <vt:lpwstr>W69ZIeq3Ld5tUtSaAKWf/t2faVf0ZYpCOQ5KbvcTTqyUcbXqhwFswGmZf8AC7XXy6zEapfNCuwWsZcS1FGH9QCnQSpNY0IhJKnijXr/+6MQbnfrJgQCA+70jNioyTRWDIdZO4xN/0tfoxUhXeAfwUh/rVkOD6973f6jP7RjGpHulhXXIlTYqI9T+HOdgfj54tGfxmWAXf8zcj052cfInJz1EDZX5f8iPHiyNL3cKHnLn/qZM7siyfRNkcx9L89T</vt:lpwstr>
  </property>
  <property fmtid="{D5CDD505-2E9C-101B-9397-08002B2CF9AE}" pid="19" name="x1ye=23">
    <vt:lpwstr>3aQYK9X8mrHR/f4Cfu9O6h0C6s6SuTjFtiqp5MfD/CHk9STd4l6P0CzUloyFrTzEIFEqp9s8DEXvBEvt5HN+JKjcPSh/l5cbO5919pkWRo/U2ajMB3QdSzsY5XY8aScGj7wlBqSpQimZwxS9e9Wkf1bIjxbRZkPZ3b0OpexCwleq7TB1AquSsnfNDbuL4VLRGzEBTGaeJtW5562J7b/Gs8B1R90kPUaKu7PAwrpMMm3zc7bvGGvR5XOdBQ7PfjQ</vt:lpwstr>
  </property>
  <property fmtid="{D5CDD505-2E9C-101B-9397-08002B2CF9AE}" pid="20" name="x1ye=24">
    <vt:lpwstr>HgSKvk5h1FwCxgyJhZ/om67DBfkCcDUhEXFTFaaWsGkfsRuCcRrDVil+UVc5f4/NW6GEUE/wQMHaxEb04yRzb/1URHzVKOnoKe6T5zro1/gD0Ddt8Nx8GnTIdQuERS0DpNMJovLyDVsD6d37NLZs27/XzvM7PhN8JYusQJQsrWzccU3w1ykOEkkdrPhltHp7vM9F7k1TQxx83t2wo2bEhiKmdezzHtSBdXABnZB2qJmtxV7yYO+F814/prIal7n</vt:lpwstr>
  </property>
  <property fmtid="{D5CDD505-2E9C-101B-9397-08002B2CF9AE}" pid="21" name="x1ye=25">
    <vt:lpwstr>q4kgazBYKGLrCR+9Rrjo8OGA+ZjpURSyG4acdYU0pUmWQ1r3H+aWu2ykhsO4YfuwNgPBLBQlqHflPS1K63iqh3g6LJOhtAWNUCPggCijepzHAgHkVrJox7GVIemUqoQd8bl4b/CNHCHUOcUD74PF7/Qqpe7H0TETJx4ud0xbkQqsqVzS6kvg16B7QV/Nx8vgA2U/3+kEqEPM4pzJl++8HDeUdy+4lXp/JLBI89qSMkfRht55Mkwg+HOkiRD2iId</vt:lpwstr>
  </property>
  <property fmtid="{D5CDD505-2E9C-101B-9397-08002B2CF9AE}" pid="22" name="x1ye=26">
    <vt:lpwstr>zFp2RmpIjFwECQjXahEBw9YCU1akgAKEjsmrRocOpHcQQDR8/PlH4ijlEpnvAzJ6N+Kg3Bn3ufN99OTuCDJmzuiBNL0lpPJq6Ey0P5e/MbDigNF1UGrdmMKM7FPH1bp2MJqxzKov68sVvsXoSIGLg2ed4n58NtqS1sgBKyMI5eEeKRODruOB8D5gJ5OL4Du9lpWGdcmW4mN6EHRZbk/6rS1Gb+96BxWITYPjk5+yvU0r3+6zBBdfIPOWf5xQp7O</vt:lpwstr>
  </property>
  <property fmtid="{D5CDD505-2E9C-101B-9397-08002B2CF9AE}" pid="23" name="x1ye=27">
    <vt:lpwstr>LtHVRzL1de3V4KIluCdpTJ32vmj5VlQmOvYU+IVOJ269yw1RdcBBsvH91VJGtECai14cCLaYTY46Dxy0ovgfoVVTrRzTeqaODScc6trMj8ticIB9xVWxkwhRRgSyAtcmPebryMB+hvx8lfB7SizSAqkmjqCKTUr9od87UHb2xDXWnSHQLh4xgn6FesrupmRd5H80UOxSK/ac6oIR8kTWVLatzUAC4f3wUnT7/SfDZDO8tUhcWsh1Yy8u5504jv7</vt:lpwstr>
  </property>
  <property fmtid="{D5CDD505-2E9C-101B-9397-08002B2CF9AE}" pid="24" name="x1ye=28">
    <vt:lpwstr>aWXqiyu4bU3vxBuKWHph6hp2H7GjcFvTORLZiWsydMwS3eZcQWmgeH+n3d3RdmaXD5DIo98r7j93eSZi9zeu3is+OsGhtd8Lj4g1fbIOj2/dbBaQP5onvnbq/sCjtvHHBWHpN1Nmqf64ZGMY0KP658sB737U8tSrEMOABAtJ7ux4ZMy3NVIxvAHZv6kbseq3tTZnu0J3zixzLtvgJeLrJGgXBnPvlPLFJGmDB7hT2OFOEwPDptVrW5DXBkWgMln</vt:lpwstr>
  </property>
  <property fmtid="{D5CDD505-2E9C-101B-9397-08002B2CF9AE}" pid="25" name="x1ye=29">
    <vt:lpwstr>0XLm6JxnC6e2Cx778JZt23unYGnMOmvS4ByKCRrF8SNk4fqMJjzpmlF1GxkkYqcighT/kSltSlZ7AXP5K7O/AfnSdBazmt9Qopxps/cFQB8z6BQaohQZ3pRV5XnfZocTxKF2zWD3nJ66yBXNR7xdf4NKZnqtoNHtChziyh0zLdh1YODJWBfIYyYyEGhypBlV/4ttUq+ErsUyGP1YKAhKm96tcxi659zojE0OujMrvutH8wC8l75gOjENX7p8dbO</vt:lpwstr>
  </property>
  <property fmtid="{D5CDD505-2E9C-101B-9397-08002B2CF9AE}" pid="26" name="x1ye=3">
    <vt:lpwstr>vw31I+GjK3zuFXXWPThQjzwHroaB8jdWMkRAjz8XNh118d8vh6CYBQ7PFrrnqHiCC4uiLt9AqnqeHbrX3dPZIyukYWkjB1MpNcEKsZ810CRIrbvJKkyipfd7xelj0qdOVH9K8cIc/tpPKuLugPXjwDTVGDBUykgkfqJrL8YwtcNdaY8kdKG/cZxvq3uRdPcZ91jfUNepaaw3h77zislyqKkLfUui/xzycw34Frsjjlf781Ql1u+CTyaa7kC6Ir5</vt:lpwstr>
  </property>
  <property fmtid="{D5CDD505-2E9C-101B-9397-08002B2CF9AE}" pid="27" name="x1ye=30">
    <vt:lpwstr>CtTLTjiRmwlAWto0xJuxwCcrNeD9EZN9pXF5ne/1k4QI0dA/3d9q/6Y83OhF31SQExXD3QJRrX+fH430OKUFOpmysl7+W+JshTB6e23uaF5F5stTvughxhhNGoXkgDBi24WaT9XnhpSXhx8Ma1/g73XNZfxHv+LBCcWS+r3C+SqG6Lfg4lr/0W5P4ToSWyEovSp6DXw3EzDCknp9y97eJNI/0UK/4cB1pdeeziTN2/js1GUQs3kfEhkloAozx05</vt:lpwstr>
  </property>
  <property fmtid="{D5CDD505-2E9C-101B-9397-08002B2CF9AE}" pid="28" name="x1ye=31">
    <vt:lpwstr>k6SDLoaYH83xfx93Smo/lJi1OAfJgxQMk26iEPPrxwtcHHGeWJWa4WqU76yP5WiTHSiNy4sQ+E5JOAgufn448LYQGVHicydZuh86OHqD+yz7opJeOJjM5nFZQkaj80GTFjPgbHeBIEkDkzdyhxPTM1/N/iTLrA8WfYhiQI5LzJNac4//lIVcBSaeo5+9q+B3VyfMsPoIQobPUHcaL7i+BtscMgcL95FtDF+2Fu+9vrnz/vthhsySGZBJiSg56O4</vt:lpwstr>
  </property>
  <property fmtid="{D5CDD505-2E9C-101B-9397-08002B2CF9AE}" pid="29" name="x1ye=32">
    <vt:lpwstr>OrV1gr/aO7V4k5eY+IvvfqBb+24JBhxJDidfMcpQpnkMKmxZeeSWWVWhOusvrmF5Ocm4KjBlGKBkxIWex5ORcDwe3ybXXolXk9PaltFMk531oj0Umb16zw7SaLcPbifsNjqX48E3qxQhxy7XK36dOT7O60DqE3wI8l5GTRhqTXr2hnKO4AvrK+ICKIoSbX9QYNhNk9S0h5CPb65z9k9Wv+zlCRr9Zccdzcr0wmRRzpAHI5OUSN+1sISVz/rulmI</vt:lpwstr>
  </property>
  <property fmtid="{D5CDD505-2E9C-101B-9397-08002B2CF9AE}" pid="30" name="x1ye=33">
    <vt:lpwstr>amBNxchtIHXWc94f+dndpmwIQs1OfTT27HYLoDjv+cId7I3+NadElcaCviwvHCCDSrCV7B4YjzpbxMOHqowe+k+8fIgMjCdIBs0lIHfIhfkeLXg5VFKdivrHVelpc6PV/XBTO9q0dSFvTdVnPYBF5cPnOpRA6uhex6sqcfNUPgvBaH4AOFkb84XpIHgYlAP2tPZBHuZUf0O6NLyVEXqT9kAnePrdWEfaIc4s/IZJeg9ajZx/d740xSd18pljf/p</vt:lpwstr>
  </property>
  <property fmtid="{D5CDD505-2E9C-101B-9397-08002B2CF9AE}" pid="31" name="x1ye=34">
    <vt:lpwstr>XWlTgmteq1MOy2ALJHCr1pvn5wjccxNoyHduA2xVqLExNC3XUnJHR7y6bTHbxviLyNm+j3DVW4SdUlJXr9xhrwwO4bKOzbdPR6QLRzQpsbwL+b+l2iLW6RQbhOpa4H6p2baHUZfu1X7T76g2kB+7fwzHLDjfEAiJ6TQXIPG9cvA/cLPw6u/v/nAoAGf6rS53EjyXPB4vmF8yj8p1No/fsK8QLZ0fb/kNgjpRuPzwL91NcX81YGj4WcA+1NdRkAh</vt:lpwstr>
  </property>
  <property fmtid="{D5CDD505-2E9C-101B-9397-08002B2CF9AE}" pid="32" name="x1ye=35">
    <vt:lpwstr>9bYFiTTJgbgvaxF4RxwO2rT0F0ztuegVZ0Hq4QgdY1G/uLub1vsDAhL1Ez/1O+guumYTRuHo7QYrFy5WR4GHqvG4JR7egR7WMkeZmZgkM9HC9/s7lq1ffGigkomrSCO/RCJdyXCcfyJUIvbCSgIVuS34OpK+T9hY9D4E+dhE+K3HBdoQq5vom8amTilqGKUR4FUFgNuTyxR7Lz8o8m3kSdMNVdFIG36bYdVlFBOXZDpJXO0QlDCIjRuq1DkD5El</vt:lpwstr>
  </property>
  <property fmtid="{D5CDD505-2E9C-101B-9397-08002B2CF9AE}" pid="33" name="x1ye=36">
    <vt:lpwstr>B6FuKFdewT5t57NZRFnGWFZciKB19y+E758lo7Z10NZq/G3NuiBzHbYcpDx3B40QgRqvVcdDEe8c9LlUFyedsLC3us1EN7CELENlnJ7v3vGZW8MIuzEzBpVjy9QwC+iK8weNwaXT52bpvLnu1EcfkMmh3jpxhRk+axZlE08cAvv78K5IeomzbLm8gGduYxHVrjGi/z68PoVJrNIQGL6/vD5wfJ5LyCdofCgbQ0G+t0FgMqP66+swgjrG2LmCHBI</vt:lpwstr>
  </property>
  <property fmtid="{D5CDD505-2E9C-101B-9397-08002B2CF9AE}" pid="34" name="x1ye=37">
    <vt:lpwstr>Q9MNjkmGeriWBBEzbXSVZy/si4zpfUKq9Mar1mjHldIFlVUoV05mmQ4o3LNw3pvgBaKyfRIBv+6TwEJVooGwbYjxOva9RcOLVWa3iDs54Z414IO7NN+eesLoT4bww9Te2N7S4IjwsFmEJGDT9of7L7riJ7178UB5r+S4sX8DlVqx9vGdmXeN16Q3qC+gGOFC4XDOYEjCg90u9PLtV9q6W6Eds9Z3c2xJauzht49vJhc2XxxpbVLo/OmY+ZB6WY+</vt:lpwstr>
  </property>
  <property fmtid="{D5CDD505-2E9C-101B-9397-08002B2CF9AE}" pid="35" name="x1ye=38">
    <vt:lpwstr>3RBodAh+PSaA+pDlnYmjpO3uShJp2yqVAvvH8goKQRNCWlkUvjX1x+T3Vf6m//WnwdtgB4+dHInFfW4dzghqSJjjQ4gd5I22fB5+1SHgyruZAbTH+3Q4PmRnO/C5HIdfmSZLjtN4vwMtmQYaTRUOQ0+8mHzhQx2cRU/siGpCjBRfydCOIHe4yk95UsdDAi7hNgMGKua0L0y4fOu2TPdljJVeAOoYubzD+S+6lwR79QcOSBvjqmXhthJQH4zpCws</vt:lpwstr>
  </property>
  <property fmtid="{D5CDD505-2E9C-101B-9397-08002B2CF9AE}" pid="36" name="x1ye=39">
    <vt:lpwstr>LzQGiea9bKH4zfrCaEXOgpIBDS+8fEiIHU4JQIeg95GdgSNRiKt6ZafASHqEMQ4l///sTbISB02Mo28kadYKZcUkf4J5Fdoai8QMNf4Y6ofIRbzrVnMk8Ii9ChSieu2PPkW/FGPZ3vYth4spGsEKmBVIJYXz8FpUKrKuTZE6UQSe/KMlw8z77XhxlcLcIB6cy/2MXCcBq25kHuWOCPwt84Ocqoykbrz+q0PP4u3HA+K6Tdjm7D488PTheVzUdh1</vt:lpwstr>
  </property>
  <property fmtid="{D5CDD505-2E9C-101B-9397-08002B2CF9AE}" pid="37" name="x1ye=4">
    <vt:lpwstr>MCZ0RGnVFEdDlfVcc7HMEXfeGQN4qPKFb/jXCe8N/UYFCopnA7SAcbScTCoxXBmA33QOwBDT2+1cpkF5/xsPyk4hoi9sskImETi9w2PX8FztGU1lGJQHJy4DUuNAa8a27gWqLySouJjhK/4A42I1pD1S9+8hPWnGQtf9qSrn8MAUEDgoYR8ypP72qlYctTSgpBXGOOIHXJD8dRb+MowFvD9hmpnJlHnVMt3L5s1hpy32RIvzgBGG6BB6vcgFeM+</vt:lpwstr>
  </property>
  <property fmtid="{D5CDD505-2E9C-101B-9397-08002B2CF9AE}" pid="38" name="x1ye=40">
    <vt:lpwstr>KRpnm9DLUtikdT5acX9YPW7O91PVTqiL8AnnAlOCgPAgUyhpTOnlFCUXlyAZ6onbVUgiIU1Pa5rmxS/5vxQjrXRhUN/sv+9odPCW+OWcgoZE9qcA6l7v/vqlzYewfiXD7fVYwI6nm/YIl/R3qmdK9QP4tfqN9v8gzrQAHKlYSt2vCV+QZ+hJXIHl9xMeLzLYd+if10CVb8utGXOwVmi3v429O3A1GYVv4NR9tkErJcW+5dxzh9BBf8nEXrEyYPe</vt:lpwstr>
  </property>
  <property fmtid="{D5CDD505-2E9C-101B-9397-08002B2CF9AE}" pid="39" name="x1ye=41">
    <vt:lpwstr>ZCdRUJIHIQXdnTOlRGWVZKfyYFMCCBQC+QcyRNvt9H0w0jH7mabSnKyVvhGc3avPS4ZrTiX+c4CfQI0TlzceO0mBYDlLyq2JvdPz57zVxGGBpmIWOexiOhjvhXcp8FyhPvyjp4sKtbFgpyn5XXo2+soapTBQJNp+lOBg4k6QO+2Rv4VQb2JgGd3VuAkFBBCP6QyUFrggtu9jXBK6Z+qpCq1F8rl0kmCEXcDnrsNf6DyEmrk7LDcOwYadneuU3lw</vt:lpwstr>
  </property>
  <property fmtid="{D5CDD505-2E9C-101B-9397-08002B2CF9AE}" pid="40" name="x1ye=42">
    <vt:lpwstr>Uo44faKyg3rZ7gtAbjKkxBj3ekxE+6ybP8MS9sior714C8spXcGu0gj0YT8htp3uKdm1iGj30tuslTe+PxvjscA/8t78I+dcKQJoJKwHQOuIVYdAjmT4bos4kzrmaMSVcw4ob9RnbuUnm5Q2ike/FPNVat4atZCEkriXFAEC1JW39vuWUMiIC9ycyb/8N6Ssk0BdIgNRvUj4/srKjjnzZOP9vrfacDe6E7o9qkjwxPYlvu6zvZgmwoNxHW/2a+T</vt:lpwstr>
  </property>
  <property fmtid="{D5CDD505-2E9C-101B-9397-08002B2CF9AE}" pid="41" name="x1ye=43">
    <vt:lpwstr>hrHObBfC8FR5tbee8/3e5cy0mzsQN6v7n4DeVM0r6H6J/jqmxChtDd6/9jzL6MYqYE13Ai36T4CGFXGZx9XHl5Mbvy7KnDH/Wmjx2NFqGKdKloFrWxpGzg1w/A105Qpzq56REk00Pb8bLqITdXoOhjADxLqQDHmiIUi6WxiMqSpFyFNPKX20EJ262ra4Xe6kd8OIP+ceI/oyzI4ZxmzWvx3JHl2jxkaF4P9oW3lDJWb6wsKELME8NcXslzdXk9O</vt:lpwstr>
  </property>
  <property fmtid="{D5CDD505-2E9C-101B-9397-08002B2CF9AE}" pid="42" name="x1ye=44">
    <vt:lpwstr>nLY9GT4Dy9Ca5Et3phUc0X2MdZo3+VgD9xhYJ0goMkOXrEwfB4vGNMUCwozc+lDPgrnX3H/crqeGbrRn9q49YKjV9Ecn+iv+JQvWreaFFku84MHtPn84N+LbVq8RyH3NWqUaCR/z10Auz3n1haYmQGF+cMLsvBjYhxXVQ+FtU2E9aBPESoNaY/k67RvhWIkpLQu/tip/GbA1FSomrOff/VFCBpNUikflgC+/SuTGg0yO7QuCv61zQarjPDcyBz8</vt:lpwstr>
  </property>
  <property fmtid="{D5CDD505-2E9C-101B-9397-08002B2CF9AE}" pid="43" name="x1ye=45">
    <vt:lpwstr>XTMjlQFfiJMbq/qrsaEmPiUGFLNQidvfx28e09ZvGio4r5Eb6RrhGPzL2rURA/HuTbsUyJRQFCxVDiGm4BFseh6+vVWEFOx3oVkwnERo94PjFfA6dCyOJ0LrvWhYkXk4wlodSFt3PjKDnyFCzG7XSw5J9foqJf45OXnzyd99ROTevsUSWTqPNgoXOIlV9fMyOWS2cKg4wxEcx3UjJrCHQ+BcHP//YCpR5A32I5WkRCgS33uqwBNA0lDEa/7xOky</vt:lpwstr>
  </property>
  <property fmtid="{D5CDD505-2E9C-101B-9397-08002B2CF9AE}" pid="44" name="x1ye=46">
    <vt:lpwstr>AGFv90jvEKrV8luRd03YJAGJ7mX6oSrbWzFPgDdV+Cv0lWkfguKaZ4V0NlB3wWSOVH5514xYZJMOeZn5yhVTIhRt48ORCMJrZIwWB88WVP5c5sKkko+/e3h2uEeAI8oaPd/Qm2RnMJ/yO3ZSB/vfP1cAzFRzkfvTOVcbnt3u/KP4L4QDmhljBKTu7HHSEyhd/mKNDo6mUC6+3f98FbVMFcSUaGeCAxD/hKCMLJOg7FJjRbKG6bvUqmRF787aQ2e</vt:lpwstr>
  </property>
  <property fmtid="{D5CDD505-2E9C-101B-9397-08002B2CF9AE}" pid="45" name="x1ye=47">
    <vt:lpwstr>gJQ5ns52mw4eeamKcp/Y4XOpsR8HqYQT5DsXzjwKNnqB4GheCdi4yeLsEatjbRMf2m9hKYsYh0Ha7IUWbcJqgwiLJk0JuLVE38P4RkwOan0FUhV7801pHfi9gWKR2xuVFamyhmn+SUydvKmSlo7TSgJU3AOAp8CDSLQptHVMCxb+OJasszfEnqUCLfF45oT8iUI5G0ZWMDITykF1JnkJS2mbRUDdyivFYJ6wJF8IVs1fSr4tM2E7aXSFA21uWxP</vt:lpwstr>
  </property>
  <property fmtid="{D5CDD505-2E9C-101B-9397-08002B2CF9AE}" pid="46" name="x1ye=48">
    <vt:lpwstr>+P8fc8yiyjbc0kffBPbh2Xg271OAfl4rP7AF0pc7f5NZsUmb+1vHGd4Y6QFQsFMJpdWHJBBQY8ALQwm8RPR2H3uL1qF18M8EBvU8pEWtSmK1LPpvId8Os6xzftMjv2AjDSjs+D2S++TqWWYljKwY+XHyn2+otZ87IBXHyERVF8WyLc/wBwdY4BBoAmu9kMXrrN54oUEYQLEeh34C4yjiSXe89fgPF1bYXyAwAAA=</vt:lpwstr>
  </property>
  <property fmtid="{D5CDD505-2E9C-101B-9397-08002B2CF9AE}" pid="47" name="x1ye=5">
    <vt:lpwstr>w6TdW9WrJdBq7zxeDQHT2BCA4/zsoQ1RQFzqWpHGfndeyjn82DSUYQ0pO6Kc7SJU1Oq3uKaCFzgXocVuIP4yQPPt9te5XmhG1w4KSmhWVWGUa/BzcrqIunGDzWySJLA+BEAkebihPAmizx1dLIm/FszWGZvySDZOzpLkT19p7sLZVIUh5shnCL481Ag/2t+IspN0InP9t+U+2t93CMzuLjLJxrCvWYv5zRX8kIwXhyXuvTJoTYnHNjb83Cf0XAJ</vt:lpwstr>
  </property>
  <property fmtid="{D5CDD505-2E9C-101B-9397-08002B2CF9AE}" pid="48" name="x1ye=6">
    <vt:lpwstr>Mf37SzH17g23YIrNOB2QL9wFl/sdazdL9clTomnSdH5zmN4TfFAytWASGoUDQ8fur0rSeIFVicP15uScEQf8kPrtebYwG4MXYGBzLpt/pyxfztEMmThE5A34u0MP9QjSxfqk/KzurNtRBS/PfDLBM7I71CQMHgP9zse+qDM2dl6jijm1W/rpBm92aSF/7YJkYr2UcNLLrXs+C4lgXP7bmB6fQzNXqSyRDuUzZRsy6iQmfmstDzgDHLl9ojZEm3N</vt:lpwstr>
  </property>
  <property fmtid="{D5CDD505-2E9C-101B-9397-08002B2CF9AE}" pid="49" name="x1ye=7">
    <vt:lpwstr>hPcJgWrZiRIMSzHdn43Qgvcc0EmDV91E4cMbG1aC16UmH7okSac5in70V+WmH0E/vyOe3AgQJghFojl2VMIuatbnhkSumlU3YnGur3s7P3J9gk1od0LduitDuZOMCBeboLaDkTzLl2/uIIAxTDm7Qs9IA6PgwpJnbj0hJeJcDFzRix7UDixkViSJwjcPwHA2vS4CK8z8FXeJK5LaM/MrW2BRaVYu3FWNDqJZw7PbMSHbZ7o0QYzdJtJae7F2+wE</vt:lpwstr>
  </property>
  <property fmtid="{D5CDD505-2E9C-101B-9397-08002B2CF9AE}" pid="50" name="x1ye=8">
    <vt:lpwstr>qO0cHeaYZvuyF9UTQxtypx+7EsSHU0+A5HiVzmvDyx6062vqBTRjtezuldV9JJBcsKhPSBefDY5YfDwatvtjaKWtk/IgZrZucCPeJ7Ffk+ndRtY8NZTroW4Quu9q4RSCWVoG2lhI9S70/SgG9Bfr8pqCeTBEsoNjQJVaJUNhn1lAuaaN91SM21GRFA33VzXrY4souZJVcvuqXS1a+C8oSV7bj54ubAD1BV7iMhBwZ/6iJHb72+L+yUX8E/qnlrO</vt:lpwstr>
  </property>
  <property fmtid="{D5CDD505-2E9C-101B-9397-08002B2CF9AE}" pid="51" name="x1ye=9">
    <vt:lpwstr>/MJAI/LFhFALd9+syxcPoLHZInWIn8bDV3X+Ed//KL6fvqeu2nXdzTl/F6nAvdnRe7H0joiMA+dbvvuDkJqE3kOXWhOxJgexs04LglGC9Y+ORINx36J6/Tq+d7MhJc5z4NP8Fjql4Kd/Y90++XnWJRMZIUcbidNIRdq9vwiTumhwJ8VAMJIYa87t829SdvKG4nvRsFglB8L3mxSxYFT0+VxKOhlAqTwvkOFA7vQmNjDakZZeLEhznWIPln5w1Ux</vt:lpwstr>
  </property>
</Properties>
</file>